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65" w:rsidRPr="00275BB5" w:rsidRDefault="00BE077E" w:rsidP="002123A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685800</wp:posOffset>
                </wp:positionV>
                <wp:extent cx="3402330" cy="506730"/>
                <wp:effectExtent l="4445" t="0" r="317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705" w:rsidRDefault="00EE5705" w:rsidP="00B46F56">
                            <w:pPr>
                              <w:pStyle w:val="Heading1"/>
                              <w:ind w:right="30"/>
                            </w:pPr>
                            <w: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7.35pt;margin-top:54pt;width:267.9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hwswIAALk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" filled="f" stroked="f">
                <v:textbox style="mso-fit-shape-to-text:t">
                  <w:txbxContent>
                    <w:p w:rsidR="00EE5705" w:rsidRDefault="00EE5705" w:rsidP="00B46F56">
                      <w:pPr>
                        <w:pStyle w:val="Heading1"/>
                        <w:ind w:right="30"/>
                      </w:pPr>
                      <w:r>
                        <w:t>Company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685800</wp:posOffset>
                </wp:positionV>
                <wp:extent cx="1040765" cy="520065"/>
                <wp:effectExtent l="0" t="0" r="4445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705" w:rsidRDefault="00BE077E" w:rsidP="00B46F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7250" cy="428625"/>
                                  <wp:effectExtent l="0" t="0" r="0" b="9525"/>
                                  <wp:docPr id="1" name="Picture 1" descr="Your logo he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Your logo h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5pt;margin-top:54pt;width:81.95pt;height:40.9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nwtAIAAL4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" filled="f" stroked="f">
                <v:textbox style="mso-fit-shape-to-text:t">
                  <w:txbxContent>
                    <w:p w:rsidR="00EE5705" w:rsidRDefault="00BE077E" w:rsidP="00B46F5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7250" cy="428625"/>
                            <wp:effectExtent l="0" t="0" r="0" b="9525"/>
                            <wp:docPr id="1" name="Picture 1" descr="Your logo he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Your logo h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1190">
        <w:rPr>
          <w:noProof/>
        </w:rPr>
        <w:t>Employee Referral Form</w:t>
      </w:r>
      <w:r w:rsidR="00E76506">
        <w:rPr>
          <w:noProof/>
        </w:rPr>
        <w:t xml:space="preserve"> </w:t>
      </w:r>
    </w:p>
    <w:tbl>
      <w:tblPr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868"/>
        <w:gridCol w:w="630"/>
        <w:gridCol w:w="90"/>
        <w:gridCol w:w="90"/>
        <w:gridCol w:w="180"/>
        <w:gridCol w:w="270"/>
        <w:gridCol w:w="90"/>
        <w:gridCol w:w="2610"/>
        <w:gridCol w:w="180"/>
        <w:gridCol w:w="1170"/>
        <w:gridCol w:w="180"/>
        <w:gridCol w:w="720"/>
        <w:gridCol w:w="270"/>
        <w:gridCol w:w="765"/>
        <w:gridCol w:w="2082"/>
      </w:tblGrid>
      <w:tr w:rsidR="00A35524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95" w:type="dxa"/>
            <w:gridSpan w:val="15"/>
            <w:shd w:val="clear" w:color="auto" w:fill="000000"/>
            <w:vAlign w:val="center"/>
          </w:tcPr>
          <w:p w:rsidR="00A35524" w:rsidRPr="00D6155E" w:rsidRDefault="00EE5705" w:rsidP="00D6155E">
            <w:pPr>
              <w:pStyle w:val="Heading3"/>
            </w:pPr>
            <w:r>
              <w:t>Referral Guidelines</w:t>
            </w:r>
          </w:p>
        </w:tc>
      </w:tr>
      <w:tr w:rsidR="008E4BE2" w:rsidRPr="0080425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95" w:type="dxa"/>
            <w:gridSpan w:val="15"/>
            <w:shd w:val="clear" w:color="auto" w:fill="auto"/>
            <w:vAlign w:val="center"/>
          </w:tcPr>
          <w:p w:rsidR="008E4BE2" w:rsidRDefault="008E4BE2" w:rsidP="00D6155E">
            <w:pPr>
              <w:pStyle w:val="Heading3"/>
            </w:pPr>
          </w:p>
        </w:tc>
      </w:tr>
      <w:tr w:rsidR="00E76506" w:rsidRPr="0080425E">
        <w:tblPrEx>
          <w:tblCellMar>
            <w:top w:w="0" w:type="dxa"/>
            <w:bottom w:w="0" w:type="dxa"/>
          </w:tblCellMar>
        </w:tblPrEx>
        <w:trPr>
          <w:trHeight w:val="2880"/>
          <w:jc w:val="center"/>
        </w:trPr>
        <w:tc>
          <w:tcPr>
            <w:tcW w:w="10195" w:type="dxa"/>
            <w:gridSpan w:val="15"/>
          </w:tcPr>
          <w:p w:rsidR="007B1190" w:rsidRDefault="007B1190" w:rsidP="008E4BE2">
            <w:pPr>
              <w:pStyle w:val="BodyText3"/>
              <w:numPr>
                <w:ilvl w:val="0"/>
                <w:numId w:val="11"/>
              </w:numPr>
            </w:pPr>
            <w:r>
              <w:t>To refer a potential employee, please complete this form and return it, along with a copy of the prospective candidate</w:t>
            </w:r>
            <w:r w:rsidR="00AF035E">
              <w:t>’</w:t>
            </w:r>
            <w:r>
              <w:t>s resume</w:t>
            </w:r>
            <w:r w:rsidR="00F01170">
              <w:t>,</w:t>
            </w:r>
            <w:r>
              <w:t xml:space="preserve"> application</w:t>
            </w:r>
            <w:r w:rsidR="00AF035E">
              <w:t>, or both</w:t>
            </w:r>
            <w:r w:rsidR="00F01170">
              <w:t>,</w:t>
            </w:r>
            <w:r>
              <w:t xml:space="preserve"> to the Human Resource department.</w:t>
            </w:r>
          </w:p>
          <w:p w:rsidR="007B1190" w:rsidRDefault="007B1190" w:rsidP="008E4BE2">
            <w:pPr>
              <w:pStyle w:val="BodyText3"/>
              <w:numPr>
                <w:ilvl w:val="0"/>
                <w:numId w:val="11"/>
              </w:numPr>
            </w:pPr>
            <w:r>
              <w:t xml:space="preserve">You are eligible for a referral award </w:t>
            </w:r>
            <w:r w:rsidR="00AF035E">
              <w:t xml:space="preserve">only </w:t>
            </w:r>
            <w:r>
              <w:t>when you refer external candidates.</w:t>
            </w:r>
          </w:p>
          <w:p w:rsidR="007B1190" w:rsidRDefault="007B1190" w:rsidP="008E4BE2">
            <w:pPr>
              <w:pStyle w:val="BodyText3"/>
              <w:numPr>
                <w:ilvl w:val="0"/>
                <w:numId w:val="11"/>
              </w:numPr>
            </w:pPr>
            <w:r>
              <w:t xml:space="preserve">If the candidate you refer is hired, you will receive a referral </w:t>
            </w:r>
            <w:r w:rsidR="00F01170">
              <w:t>a</w:t>
            </w:r>
            <w:r>
              <w:t xml:space="preserve">ward of </w:t>
            </w:r>
            <w:r w:rsidR="00CF18C2">
              <w:t>$</w:t>
            </w:r>
            <w:r w:rsidR="00BE077E">
              <w:t>___________</w:t>
            </w:r>
            <w:bookmarkStart w:id="0" w:name="_GoBack"/>
            <w:bookmarkEnd w:id="0"/>
            <w:r w:rsidR="00CF18C2">
              <w:t xml:space="preserve"> </w:t>
            </w:r>
            <w:r>
              <w:t xml:space="preserve">after the new employee has worked for </w:t>
            </w:r>
            <w:r w:rsidR="00BE077E">
              <w:t>____________________</w:t>
            </w:r>
            <w:r>
              <w:t xml:space="preserve"> for 90 days.</w:t>
            </w:r>
          </w:p>
          <w:p w:rsidR="007B1190" w:rsidRDefault="007B1190" w:rsidP="008E4BE2">
            <w:pPr>
              <w:pStyle w:val="BodyText3"/>
              <w:numPr>
                <w:ilvl w:val="0"/>
                <w:numId w:val="11"/>
              </w:numPr>
            </w:pPr>
            <w:r>
              <w:t xml:space="preserve">Employees involved in the hiring decision for a particular position are not eligible for referral </w:t>
            </w:r>
            <w:r w:rsidR="00F01170">
              <w:t>a</w:t>
            </w:r>
            <w:r>
              <w:t>wards for that position.</w:t>
            </w:r>
          </w:p>
          <w:p w:rsidR="008E4BE2" w:rsidRPr="00437F00" w:rsidRDefault="008E4BE2" w:rsidP="008E4BE2">
            <w:pPr>
              <w:pStyle w:val="BodyText3"/>
              <w:numPr>
                <w:ilvl w:val="0"/>
                <w:numId w:val="11"/>
              </w:numPr>
            </w:pPr>
            <w:r>
              <w:t>Only one referral award can be given per candidate. If a candidate is referred by more than one employee, the first referral received will be the one rewarded if the candidate is hired.</w:t>
            </w:r>
          </w:p>
        </w:tc>
      </w:tr>
      <w:tr w:rsidR="000F2DF4" w:rsidRPr="0080425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95" w:type="dxa"/>
            <w:gridSpan w:val="15"/>
            <w:shd w:val="clear" w:color="auto" w:fill="000000"/>
            <w:vAlign w:val="center"/>
          </w:tcPr>
          <w:p w:rsidR="000F2DF4" w:rsidRPr="006D779C" w:rsidRDefault="008E4BE2" w:rsidP="00D6155E">
            <w:pPr>
              <w:pStyle w:val="Heading3"/>
            </w:pPr>
            <w:r>
              <w:t>Employee Information</w:t>
            </w:r>
          </w:p>
        </w:tc>
      </w:tr>
      <w:tr w:rsidR="008E4BE2" w:rsidRPr="0080425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2128" w:type="dxa"/>
            <w:gridSpan w:val="6"/>
            <w:vAlign w:val="bottom"/>
          </w:tcPr>
          <w:p w:rsidR="008E4BE2" w:rsidRPr="005114CE" w:rsidRDefault="008E4BE2" w:rsidP="00617C65">
            <w:pPr>
              <w:pStyle w:val="BodyText"/>
            </w:pPr>
            <w:r>
              <w:t>Employee Name:</w:t>
            </w:r>
          </w:p>
        </w:tc>
        <w:tc>
          <w:tcPr>
            <w:tcW w:w="5220" w:type="dxa"/>
            <w:gridSpan w:val="7"/>
            <w:tcBorders>
              <w:bottom w:val="single" w:sz="4" w:space="0" w:color="auto"/>
            </w:tcBorders>
            <w:vAlign w:val="bottom"/>
          </w:tcPr>
          <w:p w:rsidR="008E4BE2" w:rsidRPr="005114CE" w:rsidRDefault="008E4BE2" w:rsidP="00617C65">
            <w:pPr>
              <w:pStyle w:val="FieldText"/>
            </w:pPr>
          </w:p>
        </w:tc>
        <w:tc>
          <w:tcPr>
            <w:tcW w:w="765" w:type="dxa"/>
            <w:vAlign w:val="bottom"/>
          </w:tcPr>
          <w:p w:rsidR="008E4BE2" w:rsidRPr="005114CE" w:rsidRDefault="008E4BE2" w:rsidP="008E4BE2">
            <w:pPr>
              <w:pStyle w:val="BodyText"/>
            </w:pPr>
            <w:r>
              <w:t>Date: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E4BE2" w:rsidRPr="005114CE" w:rsidRDefault="008E4BE2" w:rsidP="00617C65">
            <w:pPr>
              <w:pStyle w:val="FieldText"/>
            </w:pPr>
          </w:p>
        </w:tc>
      </w:tr>
      <w:tr w:rsidR="00247290" w:rsidRPr="0080425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498" w:type="dxa"/>
            <w:gridSpan w:val="2"/>
            <w:vAlign w:val="bottom"/>
          </w:tcPr>
          <w:p w:rsidR="00247290" w:rsidRDefault="00247290" w:rsidP="00617C65">
            <w:pPr>
              <w:pStyle w:val="BodyText"/>
            </w:pPr>
            <w:r>
              <w:t>Employee ID:</w:t>
            </w:r>
          </w:p>
        </w:tc>
        <w:tc>
          <w:tcPr>
            <w:tcW w:w="3330" w:type="dxa"/>
            <w:gridSpan w:val="6"/>
            <w:tcBorders>
              <w:bottom w:val="single" w:sz="4" w:space="0" w:color="auto"/>
            </w:tcBorders>
            <w:vAlign w:val="bottom"/>
          </w:tcPr>
          <w:p w:rsidR="00247290" w:rsidRPr="005114CE" w:rsidRDefault="00247290" w:rsidP="00617C65">
            <w:pPr>
              <w:pStyle w:val="FieldText"/>
            </w:pPr>
          </w:p>
        </w:tc>
        <w:tc>
          <w:tcPr>
            <w:tcW w:w="1350" w:type="dxa"/>
            <w:gridSpan w:val="2"/>
            <w:vAlign w:val="bottom"/>
          </w:tcPr>
          <w:p w:rsidR="00247290" w:rsidRPr="005114CE" w:rsidRDefault="00247290" w:rsidP="00247290">
            <w:pPr>
              <w:pStyle w:val="BodyText"/>
            </w:pPr>
            <w:r>
              <w:t>Department:</w:t>
            </w:r>
          </w:p>
        </w:tc>
        <w:tc>
          <w:tcPr>
            <w:tcW w:w="4017" w:type="dxa"/>
            <w:gridSpan w:val="5"/>
            <w:tcBorders>
              <w:bottom w:val="single" w:sz="4" w:space="0" w:color="auto"/>
            </w:tcBorders>
            <w:vAlign w:val="bottom"/>
          </w:tcPr>
          <w:p w:rsidR="00247290" w:rsidRPr="005114CE" w:rsidRDefault="00247290" w:rsidP="00617C65">
            <w:pPr>
              <w:pStyle w:val="FieldText"/>
            </w:pPr>
          </w:p>
        </w:tc>
      </w:tr>
      <w:tr w:rsidR="00B914EF" w:rsidRPr="0080425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858" w:type="dxa"/>
            <w:gridSpan w:val="5"/>
            <w:vAlign w:val="bottom"/>
          </w:tcPr>
          <w:p w:rsidR="00B914EF" w:rsidRPr="005114CE" w:rsidRDefault="00B914EF" w:rsidP="00A0390C">
            <w:pPr>
              <w:pStyle w:val="BodyText"/>
            </w:pPr>
            <w:r>
              <w:t>E-</w:t>
            </w:r>
            <w:r w:rsidR="00AF035E">
              <w:t xml:space="preserve">Mail </w:t>
            </w:r>
            <w:r>
              <w:t>Address: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vAlign w:val="bottom"/>
          </w:tcPr>
          <w:p w:rsidR="00B914EF" w:rsidRPr="005114CE" w:rsidRDefault="00B914EF" w:rsidP="00A0390C">
            <w:pPr>
              <w:pStyle w:val="FieldText"/>
            </w:pPr>
          </w:p>
        </w:tc>
        <w:tc>
          <w:tcPr>
            <w:tcW w:w="2070" w:type="dxa"/>
            <w:gridSpan w:val="3"/>
            <w:vAlign w:val="bottom"/>
          </w:tcPr>
          <w:p w:rsidR="00B914EF" w:rsidRPr="005114CE" w:rsidRDefault="00B914EF" w:rsidP="00A0390C">
            <w:pPr>
              <w:pStyle w:val="BodyText"/>
            </w:pPr>
            <w:r>
              <w:t>Telephone Number: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vAlign w:val="bottom"/>
          </w:tcPr>
          <w:p w:rsidR="00B914EF" w:rsidRPr="005114CE" w:rsidRDefault="00B914EF" w:rsidP="008E72CF">
            <w:pPr>
              <w:pStyle w:val="FieldText"/>
            </w:pPr>
          </w:p>
        </w:tc>
      </w:tr>
      <w:tr w:rsidR="00B914EF" w:rsidRPr="0080425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195" w:type="dxa"/>
            <w:gridSpan w:val="15"/>
            <w:vAlign w:val="bottom"/>
          </w:tcPr>
          <w:p w:rsidR="00B914EF" w:rsidRPr="005114CE" w:rsidRDefault="00B914EF" w:rsidP="0080425E">
            <w:pPr>
              <w:pStyle w:val="BodyText"/>
            </w:pPr>
          </w:p>
        </w:tc>
        <w:tc>
          <w:tcPr>
            <w:gridSpan w:val="4"/>
          </w:tcPr>
          <w:p w:rsidR="00B914EF" w:rsidRPr="0080425E" w:rsidRDefault="00B914EF">
            <w:pPr>
              <w:rPr>
                <w:szCs w:val="20"/>
              </w:rPr>
            </w:pPr>
            <w:r w:rsidRPr="0080425E">
              <w:rPr>
                <w:szCs w:val="20"/>
              </w:rPr>
              <w:tab/>
            </w:r>
          </w:p>
        </w:tc>
      </w:tr>
      <w:tr w:rsidR="00B914EF" w:rsidRPr="008042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195" w:type="dxa"/>
            <w:gridSpan w:val="15"/>
            <w:shd w:val="clear" w:color="auto" w:fill="000000"/>
            <w:vAlign w:val="bottom"/>
          </w:tcPr>
          <w:p w:rsidR="00B914EF" w:rsidRPr="005114CE" w:rsidRDefault="00B914EF" w:rsidP="00B914EF">
            <w:pPr>
              <w:pStyle w:val="Heading3"/>
            </w:pPr>
            <w:r>
              <w:t>Referral Information</w:t>
            </w:r>
          </w:p>
        </w:tc>
      </w:tr>
      <w:tr w:rsidR="00B914EF" w:rsidRPr="0080425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858" w:type="dxa"/>
            <w:gridSpan w:val="5"/>
            <w:vAlign w:val="bottom"/>
          </w:tcPr>
          <w:p w:rsidR="00B914EF" w:rsidRDefault="00B914EF" w:rsidP="00617C65">
            <w:pPr>
              <w:pStyle w:val="BodyText"/>
            </w:pPr>
            <w:r>
              <w:t>Candidate Name:</w:t>
            </w:r>
          </w:p>
        </w:tc>
        <w:tc>
          <w:tcPr>
            <w:tcW w:w="8337" w:type="dxa"/>
            <w:gridSpan w:val="10"/>
            <w:tcBorders>
              <w:bottom w:val="single" w:sz="4" w:space="0" w:color="auto"/>
            </w:tcBorders>
            <w:vAlign w:val="bottom"/>
          </w:tcPr>
          <w:p w:rsidR="00B914EF" w:rsidRPr="005114CE" w:rsidRDefault="00B914EF" w:rsidP="008E72CF">
            <w:pPr>
              <w:pStyle w:val="FieldText"/>
            </w:pPr>
          </w:p>
        </w:tc>
      </w:tr>
      <w:tr w:rsidR="00B914EF" w:rsidRPr="0080425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678" w:type="dxa"/>
            <w:gridSpan w:val="4"/>
            <w:vAlign w:val="bottom"/>
          </w:tcPr>
          <w:p w:rsidR="00B914EF" w:rsidRDefault="00B914EF" w:rsidP="00617C65">
            <w:pPr>
              <w:pStyle w:val="BodyText"/>
            </w:pPr>
            <w:r>
              <w:t>E-</w:t>
            </w:r>
            <w:r w:rsidR="00AF035E">
              <w:t>M</w:t>
            </w:r>
            <w:r>
              <w:t>ail Address: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bottom"/>
          </w:tcPr>
          <w:p w:rsidR="00B914EF" w:rsidRPr="005114CE" w:rsidRDefault="00B914EF" w:rsidP="008E72CF">
            <w:pPr>
              <w:pStyle w:val="FieldText"/>
            </w:pPr>
          </w:p>
        </w:tc>
        <w:tc>
          <w:tcPr>
            <w:tcW w:w="2070" w:type="dxa"/>
            <w:gridSpan w:val="3"/>
            <w:vAlign w:val="bottom"/>
          </w:tcPr>
          <w:p w:rsidR="00B914EF" w:rsidRDefault="00B914EF" w:rsidP="008E4BE2">
            <w:pPr>
              <w:pStyle w:val="BodyText"/>
            </w:pPr>
            <w:r>
              <w:t>Telephone Number: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vAlign w:val="bottom"/>
          </w:tcPr>
          <w:p w:rsidR="00B914EF" w:rsidRPr="005114CE" w:rsidRDefault="00B914EF" w:rsidP="008E72CF">
            <w:pPr>
              <w:pStyle w:val="FieldText"/>
            </w:pPr>
          </w:p>
        </w:tc>
        <w:tc>
          <w:tcPr>
            <w:gridSpan w:val="0"/>
          </w:tcPr>
          <w:p w:rsidR="00B914EF" w:rsidRPr="0080425E" w:rsidRDefault="00B914EF">
            <w:pPr>
              <w:rPr>
                <w:sz w:val="24"/>
                <w:szCs w:val="20"/>
              </w:rPr>
            </w:pPr>
            <w:r w:rsidRPr="0080425E">
              <w:rPr>
                <w:szCs w:val="20"/>
              </w:rPr>
              <w:tab/>
            </w:r>
          </w:p>
        </w:tc>
      </w:tr>
      <w:tr w:rsidR="00B914EF" w:rsidRPr="0080425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2218" w:type="dxa"/>
            <w:gridSpan w:val="7"/>
            <w:vAlign w:val="bottom"/>
          </w:tcPr>
          <w:p w:rsidR="00B914EF" w:rsidRDefault="00B914EF" w:rsidP="00617C65">
            <w:pPr>
              <w:pStyle w:val="BodyText"/>
            </w:pPr>
            <w:r>
              <w:t>Position Referred</w:t>
            </w:r>
            <w:r w:rsidR="00A0390C">
              <w:t xml:space="preserve"> For</w:t>
            </w:r>
            <w:r>
              <w:t>:</w:t>
            </w:r>
          </w:p>
        </w:tc>
        <w:tc>
          <w:tcPr>
            <w:tcW w:w="7977" w:type="dxa"/>
            <w:gridSpan w:val="8"/>
            <w:tcBorders>
              <w:bottom w:val="single" w:sz="4" w:space="0" w:color="auto"/>
            </w:tcBorders>
            <w:vAlign w:val="bottom"/>
          </w:tcPr>
          <w:p w:rsidR="00B914EF" w:rsidRPr="005114CE" w:rsidRDefault="00B914EF" w:rsidP="008E72CF">
            <w:pPr>
              <w:pStyle w:val="FieldText"/>
            </w:pPr>
          </w:p>
        </w:tc>
      </w:tr>
      <w:tr w:rsidR="00A0390C" w:rsidRPr="0080425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0195" w:type="dxa"/>
            <w:gridSpan w:val="15"/>
            <w:vAlign w:val="bottom"/>
          </w:tcPr>
          <w:p w:rsidR="00A0390C" w:rsidRPr="005114CE" w:rsidRDefault="00A0390C" w:rsidP="00A0390C">
            <w:pPr>
              <w:pStyle w:val="BodyText"/>
            </w:pPr>
            <w:r>
              <w:t xml:space="preserve">Why this candidate </w:t>
            </w:r>
            <w:r w:rsidR="00AF035E">
              <w:t xml:space="preserve">is </w:t>
            </w:r>
            <w:r>
              <w:t>qualified for this position:</w:t>
            </w:r>
          </w:p>
        </w:tc>
      </w:tr>
      <w:tr w:rsidR="00A0390C" w:rsidRPr="0080425E">
        <w:tblPrEx>
          <w:tblCellMar>
            <w:top w:w="0" w:type="dxa"/>
            <w:bottom w:w="0" w:type="dxa"/>
          </w:tblCellMar>
        </w:tblPrEx>
        <w:trPr>
          <w:trHeight w:val="1550"/>
          <w:jc w:val="center"/>
        </w:trPr>
        <w:tc>
          <w:tcPr>
            <w:tcW w:w="10195" w:type="dxa"/>
            <w:gridSpan w:val="15"/>
          </w:tcPr>
          <w:p w:rsidR="00A0390C" w:rsidRPr="005114CE" w:rsidRDefault="00A0390C" w:rsidP="00A0390C">
            <w:pPr>
              <w:pStyle w:val="FieldText"/>
            </w:pPr>
          </w:p>
        </w:tc>
        <w:tc>
          <w:tcPr>
            <w:gridSpan w:val="8"/>
          </w:tcPr>
          <w:p w:rsidR="00A0390C" w:rsidRPr="0080425E" w:rsidRDefault="00A0390C">
            <w:pPr>
              <w:rPr>
                <w:sz w:val="24"/>
                <w:szCs w:val="20"/>
              </w:rPr>
            </w:pPr>
            <w:r w:rsidRPr="0080425E">
              <w:rPr>
                <w:szCs w:val="20"/>
              </w:rPr>
              <w:tab/>
            </w:r>
          </w:p>
        </w:tc>
      </w:tr>
      <w:tr w:rsidR="00B914EF" w:rsidRPr="0080425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195" w:type="dxa"/>
            <w:gridSpan w:val="15"/>
            <w:vAlign w:val="bottom"/>
          </w:tcPr>
          <w:p w:rsidR="00B914EF" w:rsidRPr="005114CE" w:rsidRDefault="00B914EF" w:rsidP="00937437">
            <w:pPr>
              <w:pStyle w:val="BodyText"/>
            </w:pPr>
          </w:p>
        </w:tc>
      </w:tr>
      <w:tr w:rsidR="00B914EF" w:rsidRPr="0080425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95" w:type="dxa"/>
            <w:gridSpan w:val="15"/>
            <w:shd w:val="clear" w:color="auto" w:fill="000000"/>
            <w:vAlign w:val="center"/>
          </w:tcPr>
          <w:p w:rsidR="00B914EF" w:rsidRPr="006D779C" w:rsidRDefault="00B914EF" w:rsidP="00D6155E">
            <w:pPr>
              <w:pStyle w:val="Heading3"/>
            </w:pPr>
            <w:r>
              <w:t>For Human Resources Use Only</w:t>
            </w:r>
          </w:p>
        </w:tc>
      </w:tr>
      <w:tr w:rsidR="00F12839" w:rsidRPr="0080425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588" w:type="dxa"/>
            <w:gridSpan w:val="3"/>
            <w:vAlign w:val="bottom"/>
          </w:tcPr>
          <w:p w:rsidR="00F12839" w:rsidRDefault="00F12839" w:rsidP="00A211B2">
            <w:pPr>
              <w:pStyle w:val="BodyText"/>
            </w:pPr>
            <w:r>
              <w:t>Date Received: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  <w:vAlign w:val="bottom"/>
          </w:tcPr>
          <w:p w:rsidR="00F12839" w:rsidRPr="009C220D" w:rsidRDefault="00F12839" w:rsidP="00A211B2">
            <w:pPr>
              <w:pStyle w:val="FieldText"/>
            </w:pPr>
          </w:p>
        </w:tc>
        <w:tc>
          <w:tcPr>
            <w:tcW w:w="1350" w:type="dxa"/>
            <w:gridSpan w:val="2"/>
            <w:vAlign w:val="bottom"/>
          </w:tcPr>
          <w:p w:rsidR="00F12839" w:rsidRDefault="00F12839" w:rsidP="00F12839">
            <w:pPr>
              <w:pStyle w:val="BodyText"/>
            </w:pPr>
            <w:r>
              <w:t>Interviewed?</w:t>
            </w:r>
          </w:p>
        </w:tc>
        <w:tc>
          <w:tcPr>
            <w:tcW w:w="3837" w:type="dxa"/>
            <w:gridSpan w:val="4"/>
            <w:tcBorders>
              <w:bottom w:val="single" w:sz="4" w:space="0" w:color="auto"/>
            </w:tcBorders>
            <w:vAlign w:val="bottom"/>
          </w:tcPr>
          <w:p w:rsidR="00F12839" w:rsidRPr="009C220D" w:rsidRDefault="00F12839" w:rsidP="00A211B2">
            <w:pPr>
              <w:pStyle w:val="FieldText"/>
            </w:pPr>
          </w:p>
        </w:tc>
      </w:tr>
      <w:tr w:rsidR="00F12839" w:rsidRPr="0080425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868" w:type="dxa"/>
            <w:vAlign w:val="bottom"/>
          </w:tcPr>
          <w:p w:rsidR="00F12839" w:rsidRDefault="00F12839" w:rsidP="00A211B2">
            <w:pPr>
              <w:pStyle w:val="BodyText"/>
            </w:pPr>
            <w:r>
              <w:t>Hired?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vAlign w:val="bottom"/>
          </w:tcPr>
          <w:p w:rsidR="00F12839" w:rsidRPr="009C220D" w:rsidRDefault="00F12839" w:rsidP="00A211B2">
            <w:pPr>
              <w:pStyle w:val="FieldText"/>
            </w:pPr>
          </w:p>
        </w:tc>
        <w:tc>
          <w:tcPr>
            <w:tcW w:w="1350" w:type="dxa"/>
            <w:gridSpan w:val="2"/>
            <w:vAlign w:val="bottom"/>
          </w:tcPr>
          <w:p w:rsidR="00F12839" w:rsidRPr="009C220D" w:rsidRDefault="00F12839" w:rsidP="00EE5705">
            <w:pPr>
              <w:pStyle w:val="BodyText"/>
            </w:pPr>
            <w:r>
              <w:t>Award Date:</w:t>
            </w:r>
          </w:p>
        </w:tc>
        <w:tc>
          <w:tcPr>
            <w:tcW w:w="3837" w:type="dxa"/>
            <w:gridSpan w:val="4"/>
            <w:tcBorders>
              <w:bottom w:val="single" w:sz="4" w:space="0" w:color="auto"/>
            </w:tcBorders>
            <w:vAlign w:val="bottom"/>
          </w:tcPr>
          <w:p w:rsidR="00F12839" w:rsidRPr="009C220D" w:rsidRDefault="00F12839" w:rsidP="00A211B2">
            <w:pPr>
              <w:pStyle w:val="FieldText"/>
            </w:pPr>
          </w:p>
        </w:tc>
      </w:tr>
    </w:tbl>
    <w:p w:rsidR="005F6E87" w:rsidRPr="004E34C6" w:rsidRDefault="005F6E87" w:rsidP="00CC6BB1"/>
    <w:sectPr w:rsidR="005F6E87" w:rsidRPr="004E34C6" w:rsidSect="00EE5705">
      <w:pgSz w:w="12240" w:h="15840"/>
      <w:pgMar w:top="2160" w:right="1440" w:bottom="102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D8BB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A4A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046D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AA0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EAEC2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0D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C42D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D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0CE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9ED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182773"/>
    <w:multiLevelType w:val="hybridMultilevel"/>
    <w:tmpl w:val="496AC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7E"/>
    <w:rsid w:val="000071F7"/>
    <w:rsid w:val="0002798A"/>
    <w:rsid w:val="000406CB"/>
    <w:rsid w:val="00083002"/>
    <w:rsid w:val="00087B85"/>
    <w:rsid w:val="000A01F1"/>
    <w:rsid w:val="000C1163"/>
    <w:rsid w:val="000D2539"/>
    <w:rsid w:val="000F2DF4"/>
    <w:rsid w:val="000F6783"/>
    <w:rsid w:val="00120C95"/>
    <w:rsid w:val="00122378"/>
    <w:rsid w:val="0014663E"/>
    <w:rsid w:val="00180664"/>
    <w:rsid w:val="001F43F0"/>
    <w:rsid w:val="002123A6"/>
    <w:rsid w:val="002323C5"/>
    <w:rsid w:val="00247290"/>
    <w:rsid w:val="00250014"/>
    <w:rsid w:val="00275BB5"/>
    <w:rsid w:val="00277CF7"/>
    <w:rsid w:val="002868F1"/>
    <w:rsid w:val="00286F6A"/>
    <w:rsid w:val="00291C8C"/>
    <w:rsid w:val="002A1ECE"/>
    <w:rsid w:val="002A2510"/>
    <w:rsid w:val="002B27FD"/>
    <w:rsid w:val="002B4D1D"/>
    <w:rsid w:val="002C10B1"/>
    <w:rsid w:val="002D0D1C"/>
    <w:rsid w:val="002D222A"/>
    <w:rsid w:val="003076FD"/>
    <w:rsid w:val="00317005"/>
    <w:rsid w:val="00335259"/>
    <w:rsid w:val="003929F1"/>
    <w:rsid w:val="003A1B63"/>
    <w:rsid w:val="003A41A1"/>
    <w:rsid w:val="003B2326"/>
    <w:rsid w:val="00437ED0"/>
    <w:rsid w:val="00437F0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60A0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11267"/>
    <w:rsid w:val="00613129"/>
    <w:rsid w:val="00617C65"/>
    <w:rsid w:val="00621DF0"/>
    <w:rsid w:val="006D2635"/>
    <w:rsid w:val="006D779C"/>
    <w:rsid w:val="006E4F63"/>
    <w:rsid w:val="006E729E"/>
    <w:rsid w:val="00741E59"/>
    <w:rsid w:val="007602AC"/>
    <w:rsid w:val="00774B67"/>
    <w:rsid w:val="00793AC6"/>
    <w:rsid w:val="007A71DE"/>
    <w:rsid w:val="007B1190"/>
    <w:rsid w:val="007B199B"/>
    <w:rsid w:val="007B6119"/>
    <w:rsid w:val="007E2A15"/>
    <w:rsid w:val="007E32E7"/>
    <w:rsid w:val="0080425E"/>
    <w:rsid w:val="008107D6"/>
    <w:rsid w:val="00841645"/>
    <w:rsid w:val="00852EC6"/>
    <w:rsid w:val="00867D06"/>
    <w:rsid w:val="0088782D"/>
    <w:rsid w:val="008B7081"/>
    <w:rsid w:val="008E4BE2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0390C"/>
    <w:rsid w:val="00A05C27"/>
    <w:rsid w:val="00A211B2"/>
    <w:rsid w:val="00A2727E"/>
    <w:rsid w:val="00A35524"/>
    <w:rsid w:val="00A74F99"/>
    <w:rsid w:val="00A82BA3"/>
    <w:rsid w:val="00A92012"/>
    <w:rsid w:val="00A94ACC"/>
    <w:rsid w:val="00AE6FA4"/>
    <w:rsid w:val="00AF035E"/>
    <w:rsid w:val="00B03907"/>
    <w:rsid w:val="00B11811"/>
    <w:rsid w:val="00B311E1"/>
    <w:rsid w:val="00B46F56"/>
    <w:rsid w:val="00B4735C"/>
    <w:rsid w:val="00B77CB0"/>
    <w:rsid w:val="00B90EC2"/>
    <w:rsid w:val="00B914EF"/>
    <w:rsid w:val="00BA268F"/>
    <w:rsid w:val="00BE077E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CF18C2"/>
    <w:rsid w:val="00D14E73"/>
    <w:rsid w:val="00D6155E"/>
    <w:rsid w:val="00DC47A2"/>
    <w:rsid w:val="00DE1551"/>
    <w:rsid w:val="00DE7FB7"/>
    <w:rsid w:val="00E20DDA"/>
    <w:rsid w:val="00E32A8B"/>
    <w:rsid w:val="00E36054"/>
    <w:rsid w:val="00E37E7B"/>
    <w:rsid w:val="00E46E04"/>
    <w:rsid w:val="00E76506"/>
    <w:rsid w:val="00E87396"/>
    <w:rsid w:val="00E91135"/>
    <w:rsid w:val="00EC42A3"/>
    <w:rsid w:val="00EE5705"/>
    <w:rsid w:val="00F01170"/>
    <w:rsid w:val="00F03FC7"/>
    <w:rsid w:val="00F07933"/>
    <w:rsid w:val="00F12839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90C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11267"/>
    <w:pPr>
      <w:spacing w:after="240"/>
    </w:pPr>
    <w:rPr>
      <w:szCs w:val="16"/>
    </w:rPr>
  </w:style>
  <w:style w:type="paragraph" w:styleId="BodyText">
    <w:name w:val="Body Text"/>
    <w:basedOn w:val="Normal"/>
    <w:link w:val="BodyTextChar"/>
    <w:rsid w:val="00741E59"/>
    <w:rPr>
      <w:szCs w:val="19"/>
    </w:rPr>
  </w:style>
  <w:style w:type="character" w:customStyle="1" w:styleId="BodyTextChar">
    <w:name w:val="Body Text Char"/>
    <w:basedOn w:val="DefaultParagraphFont"/>
    <w:link w:val="BodyText"/>
    <w:rsid w:val="00741E59"/>
    <w:rPr>
      <w:rFonts w:ascii="Arial" w:hAnsi="Arial"/>
      <w:szCs w:val="19"/>
      <w:lang w:val="en-US" w:eastAsia="en-US" w:bidi="ar-SA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90C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11267"/>
    <w:pPr>
      <w:spacing w:after="240"/>
    </w:pPr>
    <w:rPr>
      <w:szCs w:val="16"/>
    </w:rPr>
  </w:style>
  <w:style w:type="paragraph" w:styleId="BodyText">
    <w:name w:val="Body Text"/>
    <w:basedOn w:val="Normal"/>
    <w:link w:val="BodyTextChar"/>
    <w:rsid w:val="00741E59"/>
    <w:rPr>
      <w:szCs w:val="19"/>
    </w:rPr>
  </w:style>
  <w:style w:type="character" w:customStyle="1" w:styleId="BodyTextChar">
    <w:name w:val="Body Text Char"/>
    <w:basedOn w:val="DefaultParagraphFont"/>
    <w:link w:val="BodyText"/>
    <w:rsid w:val="00741E59"/>
    <w:rPr>
      <w:rFonts w:ascii="Arial" w:hAnsi="Arial"/>
      <w:szCs w:val="19"/>
      <w:lang w:val="en-US" w:eastAsia="en-US" w:bidi="ar-SA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Employee%20referral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2002-10-15T18:21:00Z</cp:lastPrinted>
  <dcterms:created xsi:type="dcterms:W3CDTF">2011-03-29T01:52:00Z</dcterms:created>
  <dcterms:modified xsi:type="dcterms:W3CDTF">2011-03-29T01:54:00Z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TC010194641033</vt:lpwstr>
  </property>
</Properties>
</file>