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5404"/>
      </w:tblGrid>
      <w:tr w:rsidR="00BD0FA0" w:rsidTr="007268B4">
        <w:trPr>
          <w:trHeight w:val="540"/>
        </w:trPr>
        <w:tc>
          <w:tcPr>
            <w:tcW w:w="5508" w:type="dxa"/>
            <w:vAlign w:val="bottom"/>
          </w:tcPr>
          <w:p w:rsidR="00BD0FA0" w:rsidRDefault="00BD0FA0" w:rsidP="00E931DF">
            <w:r w:rsidRPr="00BD0FA0">
              <w:rPr>
                <w:noProof/>
              </w:rPr>
              <w:drawing>
                <wp:inline distT="0" distB="0" distL="0" distR="0">
                  <wp:extent cx="852805" cy="361950"/>
                  <wp:effectExtent l="0" t="0" r="4445" b="0"/>
                  <wp:docPr id="3" name="Picture 1" descr="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vAlign w:val="bottom"/>
          </w:tcPr>
          <w:p w:rsidR="00BD0FA0" w:rsidRDefault="00EC4BAF" w:rsidP="00E931DF">
            <w:pPr>
              <w:pStyle w:val="Heading1"/>
              <w:ind w:right="25"/>
            </w:pPr>
            <w:r>
              <w:t>C</w:t>
            </w:r>
            <w:r w:rsidR="00EB5CDE">
              <w:t>ompany</w:t>
            </w:r>
            <w:r w:rsidR="00BD0FA0">
              <w:t xml:space="preserve"> Name</w:t>
            </w:r>
          </w:p>
        </w:tc>
      </w:tr>
    </w:tbl>
    <w:p w:rsidR="00467865" w:rsidRPr="00CD6C3C" w:rsidRDefault="00563AB3" w:rsidP="00CD6C3C">
      <w:pPr>
        <w:pStyle w:val="Heading2"/>
      </w:pPr>
      <w:r w:rsidRPr="00CD6C3C">
        <w:t xml:space="preserve">Employee </w:t>
      </w:r>
      <w:r w:rsidR="00844439">
        <w:t>Disciplinary Action Form</w:t>
      </w:r>
    </w:p>
    <w:p w:rsidR="00BD0FA0" w:rsidRDefault="00BD0FA0" w:rsidP="00BD0FA0">
      <w:pPr>
        <w:pStyle w:val="Heading3"/>
      </w:pPr>
      <w:r>
        <w:t>Employee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3961"/>
        <w:gridCol w:w="1530"/>
        <w:gridCol w:w="3510"/>
      </w:tblGrid>
      <w:tr w:rsidR="00BF17F9" w:rsidRPr="005114CE" w:rsidTr="00FC2C4C">
        <w:trPr>
          <w:trHeight w:val="288"/>
        </w:trPr>
        <w:tc>
          <w:tcPr>
            <w:tcW w:w="1799" w:type="dxa"/>
            <w:vAlign w:val="bottom"/>
          </w:tcPr>
          <w:p w:rsidR="00CC6BB1" w:rsidRPr="005114CE" w:rsidRDefault="0033501D" w:rsidP="00E931DF">
            <w:pPr>
              <w:pStyle w:val="Heading4"/>
            </w:pPr>
            <w:r>
              <w:t>Employee</w:t>
            </w:r>
            <w:r w:rsidR="006B03BF">
              <w:t xml:space="preserve"> Name</w:t>
            </w:r>
            <w:r w:rsidR="00CC6BB1" w:rsidRPr="005114CE">
              <w:t>:</w:t>
            </w:r>
          </w:p>
        </w:tc>
        <w:tc>
          <w:tcPr>
            <w:tcW w:w="3961" w:type="dxa"/>
            <w:vAlign w:val="bottom"/>
          </w:tcPr>
          <w:p w:rsidR="00CC6BB1" w:rsidRPr="009C220D" w:rsidRDefault="00CC6BB1" w:rsidP="00E931DF"/>
        </w:tc>
        <w:tc>
          <w:tcPr>
            <w:tcW w:w="1530" w:type="dxa"/>
            <w:vAlign w:val="bottom"/>
          </w:tcPr>
          <w:p w:rsidR="00CC6BB1" w:rsidRPr="009C220D" w:rsidRDefault="00BA12C8" w:rsidP="00E931DF">
            <w:pPr>
              <w:pStyle w:val="Heading4"/>
            </w:pPr>
            <w:r>
              <w:t>Date</w:t>
            </w:r>
            <w:r w:rsidR="00EC7C04">
              <w:t xml:space="preserve"> of Warning</w:t>
            </w:r>
            <w:r>
              <w:t>:</w:t>
            </w:r>
          </w:p>
        </w:tc>
        <w:tc>
          <w:tcPr>
            <w:tcW w:w="3510" w:type="dxa"/>
            <w:vAlign w:val="bottom"/>
          </w:tcPr>
          <w:p w:rsidR="00CC6BB1" w:rsidRPr="009C220D" w:rsidRDefault="00CC6BB1" w:rsidP="00E931DF"/>
        </w:tc>
      </w:tr>
      <w:tr w:rsidR="00692FAE" w:rsidRPr="005114CE" w:rsidTr="00FC2C4C">
        <w:trPr>
          <w:trHeight w:val="288"/>
        </w:trPr>
        <w:tc>
          <w:tcPr>
            <w:tcW w:w="1799" w:type="dxa"/>
            <w:vAlign w:val="bottom"/>
          </w:tcPr>
          <w:p w:rsidR="00692FAE" w:rsidRPr="005114CE" w:rsidRDefault="00664C1E" w:rsidP="00E931DF">
            <w:pPr>
              <w:pStyle w:val="Heading4"/>
            </w:pPr>
            <w:r>
              <w:t>Employee ID:</w:t>
            </w:r>
          </w:p>
        </w:tc>
        <w:tc>
          <w:tcPr>
            <w:tcW w:w="3961" w:type="dxa"/>
            <w:vAlign w:val="bottom"/>
          </w:tcPr>
          <w:p w:rsidR="00692FAE" w:rsidRPr="009C220D" w:rsidRDefault="00692FAE" w:rsidP="00E931DF"/>
        </w:tc>
        <w:tc>
          <w:tcPr>
            <w:tcW w:w="1530" w:type="dxa"/>
            <w:vAlign w:val="bottom"/>
          </w:tcPr>
          <w:p w:rsidR="00692FAE" w:rsidRPr="009C220D" w:rsidRDefault="00664C1E" w:rsidP="00E931DF">
            <w:pPr>
              <w:pStyle w:val="Heading4"/>
            </w:pPr>
            <w:r>
              <w:t>Job Title:</w:t>
            </w:r>
          </w:p>
        </w:tc>
        <w:tc>
          <w:tcPr>
            <w:tcW w:w="3510" w:type="dxa"/>
            <w:vAlign w:val="bottom"/>
          </w:tcPr>
          <w:p w:rsidR="00692FAE" w:rsidRPr="009C220D" w:rsidRDefault="00692FAE" w:rsidP="00E931DF">
            <w:bookmarkStart w:id="0" w:name="_GoBack"/>
            <w:bookmarkEnd w:id="0"/>
          </w:p>
        </w:tc>
      </w:tr>
      <w:tr w:rsidR="00BA12C8" w:rsidRPr="005114CE" w:rsidTr="00FC2C4C">
        <w:trPr>
          <w:trHeight w:val="288"/>
        </w:trPr>
        <w:tc>
          <w:tcPr>
            <w:tcW w:w="1799" w:type="dxa"/>
            <w:vAlign w:val="bottom"/>
          </w:tcPr>
          <w:p w:rsidR="00BA12C8" w:rsidRPr="005114CE" w:rsidRDefault="000E2609" w:rsidP="00E931DF">
            <w:pPr>
              <w:pStyle w:val="Heading4"/>
            </w:pPr>
            <w:r>
              <w:t>Supervisor</w:t>
            </w:r>
            <w:r w:rsidR="00BA12C8">
              <w:t>:</w:t>
            </w:r>
          </w:p>
        </w:tc>
        <w:tc>
          <w:tcPr>
            <w:tcW w:w="3961" w:type="dxa"/>
            <w:vAlign w:val="bottom"/>
          </w:tcPr>
          <w:p w:rsidR="00BA12C8" w:rsidRPr="009C220D" w:rsidRDefault="00BA12C8" w:rsidP="00E931DF"/>
        </w:tc>
        <w:tc>
          <w:tcPr>
            <w:tcW w:w="1530" w:type="dxa"/>
            <w:vAlign w:val="bottom"/>
          </w:tcPr>
          <w:p w:rsidR="00BA12C8" w:rsidRPr="009C220D" w:rsidRDefault="00664C1E" w:rsidP="00E931DF">
            <w:pPr>
              <w:pStyle w:val="Heading4"/>
            </w:pPr>
            <w:r>
              <w:t>Department</w:t>
            </w:r>
            <w:r w:rsidR="00BA12C8">
              <w:t>:</w:t>
            </w:r>
          </w:p>
        </w:tc>
        <w:tc>
          <w:tcPr>
            <w:tcW w:w="3510" w:type="dxa"/>
            <w:vAlign w:val="bottom"/>
          </w:tcPr>
          <w:p w:rsidR="00BA12C8" w:rsidRPr="009C220D" w:rsidRDefault="00BA12C8" w:rsidP="00E931DF"/>
        </w:tc>
      </w:tr>
    </w:tbl>
    <w:p w:rsidR="00E931DF" w:rsidRDefault="000E2609" w:rsidP="00E931DF">
      <w:pPr>
        <w:pStyle w:val="Heading3"/>
      </w:pPr>
      <w:r>
        <w:t>Warning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351"/>
        <w:gridCol w:w="1259"/>
        <w:gridCol w:w="2263"/>
        <w:gridCol w:w="3407"/>
      </w:tblGrid>
      <w:tr w:rsidR="00BF17F9" w:rsidRPr="005114CE" w:rsidTr="000E2609">
        <w:trPr>
          <w:trHeight w:val="288"/>
        </w:trPr>
        <w:tc>
          <w:tcPr>
            <w:tcW w:w="1260" w:type="dxa"/>
            <w:vAlign w:val="bottom"/>
          </w:tcPr>
          <w:p w:rsidR="00BF17F9" w:rsidRPr="005114CE" w:rsidRDefault="000E2609" w:rsidP="00CD6C3C">
            <w:pPr>
              <w:pStyle w:val="Checkbox"/>
            </w:pPr>
            <w:r>
              <w:t>Violation Date:</w:t>
            </w:r>
          </w:p>
        </w:tc>
        <w:tc>
          <w:tcPr>
            <w:tcW w:w="1260" w:type="dxa"/>
            <w:vAlign w:val="bottom"/>
          </w:tcPr>
          <w:p w:rsidR="0009780B" w:rsidRPr="00A15C1D" w:rsidRDefault="0009780B" w:rsidP="00BD0FA0"/>
        </w:tc>
        <w:tc>
          <w:tcPr>
            <w:tcW w:w="1351" w:type="dxa"/>
            <w:vAlign w:val="bottom"/>
          </w:tcPr>
          <w:p w:rsidR="0009780B" w:rsidRPr="00A15C1D" w:rsidRDefault="000E2609" w:rsidP="00CD6C3C">
            <w:pPr>
              <w:pStyle w:val="Checkbox"/>
            </w:pPr>
            <w:r>
              <w:t>Violation Time:</w:t>
            </w:r>
          </w:p>
        </w:tc>
        <w:tc>
          <w:tcPr>
            <w:tcW w:w="1259" w:type="dxa"/>
            <w:vAlign w:val="bottom"/>
          </w:tcPr>
          <w:p w:rsidR="00BF17F9" w:rsidRPr="00A15C1D" w:rsidRDefault="00BF17F9" w:rsidP="00BD0FA0"/>
        </w:tc>
        <w:tc>
          <w:tcPr>
            <w:tcW w:w="2263" w:type="dxa"/>
            <w:vAlign w:val="bottom"/>
          </w:tcPr>
          <w:p w:rsidR="00BF17F9" w:rsidRPr="00A15C1D" w:rsidRDefault="000E2609" w:rsidP="00CD6C3C">
            <w:pPr>
              <w:pStyle w:val="Checkbox"/>
            </w:pPr>
            <w:r>
              <w:t>Place Violation Occurred:</w:t>
            </w:r>
          </w:p>
        </w:tc>
        <w:tc>
          <w:tcPr>
            <w:tcW w:w="3407" w:type="dxa"/>
            <w:vAlign w:val="bottom"/>
          </w:tcPr>
          <w:p w:rsidR="00BF17F9" w:rsidRPr="00A15C1D" w:rsidRDefault="00BF17F9" w:rsidP="00BD0FA0"/>
        </w:tc>
      </w:tr>
    </w:tbl>
    <w:p w:rsidR="00E931DF" w:rsidRDefault="000E2609" w:rsidP="00E931DF">
      <w:pPr>
        <w:pStyle w:val="Heading3"/>
      </w:pPr>
      <w:r>
        <w:t>Type of Violation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632"/>
        <w:gridCol w:w="1710"/>
        <w:gridCol w:w="631"/>
        <w:gridCol w:w="2801"/>
        <w:gridCol w:w="721"/>
        <w:gridCol w:w="3407"/>
      </w:tblGrid>
      <w:tr w:rsidR="00F41461" w:rsidRPr="005114CE" w:rsidTr="00BD0FA0">
        <w:trPr>
          <w:trHeight w:val="288"/>
        </w:trPr>
        <w:tc>
          <w:tcPr>
            <w:tcW w:w="898" w:type="dxa"/>
            <w:vAlign w:val="bottom"/>
          </w:tcPr>
          <w:p w:rsidR="00BF17F9" w:rsidRPr="00B84A45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0CA5">
              <w:fldChar w:fldCharType="separate"/>
            </w:r>
            <w:r>
              <w:fldChar w:fldCharType="end"/>
            </w:r>
          </w:p>
        </w:tc>
        <w:tc>
          <w:tcPr>
            <w:tcW w:w="2342" w:type="dxa"/>
            <w:gridSpan w:val="2"/>
            <w:vAlign w:val="bottom"/>
          </w:tcPr>
          <w:p w:rsidR="00BF17F9" w:rsidRPr="009C220D" w:rsidRDefault="00B36AB6" w:rsidP="00BD0FA0">
            <w:r>
              <w:t>Tardiness/</w:t>
            </w:r>
            <w:r w:rsidR="002F0F79">
              <w:t>L</w:t>
            </w:r>
            <w:r>
              <w:t xml:space="preserve">eaving </w:t>
            </w:r>
            <w:r w:rsidR="002F0F79">
              <w:t>E</w:t>
            </w:r>
            <w:r>
              <w:t>arly</w:t>
            </w:r>
          </w:p>
        </w:tc>
        <w:bookmarkStart w:id="1" w:name="Check1"/>
        <w:tc>
          <w:tcPr>
            <w:tcW w:w="631" w:type="dxa"/>
            <w:vAlign w:val="bottom"/>
          </w:tcPr>
          <w:p w:rsidR="00BF17F9" w:rsidRPr="00B36AB6" w:rsidRDefault="00714C94" w:rsidP="00B36AB6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0CA5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2801" w:type="dxa"/>
            <w:vAlign w:val="bottom"/>
          </w:tcPr>
          <w:p w:rsidR="00BF17F9" w:rsidRPr="009C220D" w:rsidRDefault="00B855A0" w:rsidP="00BD0FA0">
            <w:r>
              <w:t>Attendance</w:t>
            </w:r>
          </w:p>
        </w:tc>
        <w:tc>
          <w:tcPr>
            <w:tcW w:w="721" w:type="dxa"/>
            <w:vAlign w:val="bottom"/>
          </w:tcPr>
          <w:p w:rsidR="00BF17F9" w:rsidRPr="00B36AB6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0CA5">
              <w:fldChar w:fldCharType="separate"/>
            </w:r>
            <w:r>
              <w:fldChar w:fldCharType="end"/>
            </w:r>
          </w:p>
        </w:tc>
        <w:tc>
          <w:tcPr>
            <w:tcW w:w="3407" w:type="dxa"/>
            <w:vAlign w:val="bottom"/>
          </w:tcPr>
          <w:p w:rsidR="00BF17F9" w:rsidRPr="009C220D" w:rsidRDefault="00B855A0" w:rsidP="00BD0FA0">
            <w:r>
              <w:t>Disobedience</w:t>
            </w:r>
          </w:p>
        </w:tc>
      </w:tr>
      <w:tr w:rsidR="00B36AB6" w:rsidRPr="005114CE" w:rsidTr="00BD0FA0">
        <w:trPr>
          <w:trHeight w:val="288"/>
        </w:trPr>
        <w:tc>
          <w:tcPr>
            <w:tcW w:w="898" w:type="dxa"/>
            <w:vAlign w:val="bottom"/>
          </w:tcPr>
          <w:p w:rsidR="00B36AB6" w:rsidRPr="00B84A45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0CA5">
              <w:fldChar w:fldCharType="separate"/>
            </w:r>
            <w:r>
              <w:fldChar w:fldCharType="end"/>
            </w:r>
          </w:p>
        </w:tc>
        <w:tc>
          <w:tcPr>
            <w:tcW w:w="2342" w:type="dxa"/>
            <w:gridSpan w:val="2"/>
            <w:vAlign w:val="bottom"/>
          </w:tcPr>
          <w:p w:rsidR="00B36AB6" w:rsidRDefault="00B855A0" w:rsidP="00BD0FA0">
            <w:r>
              <w:t>Work Quality</w:t>
            </w:r>
          </w:p>
        </w:tc>
        <w:tc>
          <w:tcPr>
            <w:tcW w:w="631" w:type="dxa"/>
            <w:vAlign w:val="bottom"/>
          </w:tcPr>
          <w:p w:rsidR="00B36AB6" w:rsidRPr="00B36AB6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0CA5">
              <w:fldChar w:fldCharType="separate"/>
            </w:r>
            <w:r>
              <w:fldChar w:fldCharType="end"/>
            </w:r>
          </w:p>
        </w:tc>
        <w:tc>
          <w:tcPr>
            <w:tcW w:w="2801" w:type="dxa"/>
            <w:vAlign w:val="bottom"/>
          </w:tcPr>
          <w:p w:rsidR="00B36AB6" w:rsidRDefault="00B36AB6" w:rsidP="00BD0FA0">
            <w:r>
              <w:t>Violation of Safety Rules</w:t>
            </w:r>
          </w:p>
        </w:tc>
        <w:tc>
          <w:tcPr>
            <w:tcW w:w="721" w:type="dxa"/>
            <w:vAlign w:val="bottom"/>
          </w:tcPr>
          <w:p w:rsidR="00B36AB6" w:rsidRPr="00B36AB6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0CA5">
              <w:fldChar w:fldCharType="separate"/>
            </w:r>
            <w:r>
              <w:fldChar w:fldCharType="end"/>
            </w:r>
          </w:p>
        </w:tc>
        <w:tc>
          <w:tcPr>
            <w:tcW w:w="3407" w:type="dxa"/>
            <w:vAlign w:val="bottom"/>
          </w:tcPr>
          <w:p w:rsidR="00B36AB6" w:rsidRDefault="00B36AB6" w:rsidP="00BD0FA0">
            <w:r>
              <w:t xml:space="preserve">Rudeness to </w:t>
            </w:r>
            <w:r w:rsidR="00ED0D00">
              <w:t>Customers</w:t>
            </w:r>
            <w:r w:rsidR="002F0F79">
              <w:t>/C</w:t>
            </w:r>
            <w:r>
              <w:t>oworkers</w:t>
            </w:r>
          </w:p>
        </w:tc>
      </w:tr>
      <w:tr w:rsidR="00AF613D" w:rsidRPr="005114CE" w:rsidTr="00ED0D00">
        <w:trPr>
          <w:trHeight w:val="288"/>
        </w:trPr>
        <w:tc>
          <w:tcPr>
            <w:tcW w:w="898" w:type="dxa"/>
            <w:vAlign w:val="bottom"/>
          </w:tcPr>
          <w:p w:rsidR="00AF613D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80CA5">
              <w:fldChar w:fldCharType="separate"/>
            </w:r>
            <w:r>
              <w:fldChar w:fldCharType="end"/>
            </w:r>
          </w:p>
        </w:tc>
        <w:tc>
          <w:tcPr>
            <w:tcW w:w="632" w:type="dxa"/>
            <w:vAlign w:val="bottom"/>
          </w:tcPr>
          <w:p w:rsidR="00AF613D" w:rsidRDefault="00AF613D" w:rsidP="00BD0FA0">
            <w:r>
              <w:t>Other:</w:t>
            </w:r>
          </w:p>
        </w:tc>
        <w:tc>
          <w:tcPr>
            <w:tcW w:w="9270" w:type="dxa"/>
            <w:gridSpan w:val="5"/>
            <w:tcBorders>
              <w:bottom w:val="single" w:sz="2" w:space="0" w:color="auto"/>
            </w:tcBorders>
            <w:vAlign w:val="bottom"/>
          </w:tcPr>
          <w:p w:rsidR="00AF613D" w:rsidRDefault="00AF613D" w:rsidP="00BD0FA0"/>
        </w:tc>
      </w:tr>
    </w:tbl>
    <w:p w:rsidR="00E931DF" w:rsidRDefault="00E931DF" w:rsidP="00E931DF">
      <w:pPr>
        <w:pStyle w:val="Heading3"/>
      </w:pPr>
      <w:r>
        <w:t>Details</w:t>
      </w:r>
    </w:p>
    <w:tbl>
      <w:tblPr>
        <w:tblW w:w="5000" w:type="pct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0"/>
      </w:tblGrid>
      <w:tr w:rsidR="00E931DF" w:rsidRPr="005114CE" w:rsidTr="00D72FB3">
        <w:trPr>
          <w:trHeight w:val="345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E931DF" w:rsidRPr="00E931DF" w:rsidRDefault="00B855A0" w:rsidP="00E931DF">
            <w:pPr>
              <w:pStyle w:val="Heading4"/>
            </w:pPr>
            <w:r>
              <w:t>Employer Statement</w:t>
            </w:r>
            <w:r w:rsidR="00E931DF" w:rsidRPr="00E931DF">
              <w:t>:</w:t>
            </w:r>
          </w:p>
        </w:tc>
      </w:tr>
      <w:tr w:rsidR="00B36AB6" w:rsidRPr="005114CE" w:rsidTr="00D72FB3">
        <w:trPr>
          <w:trHeight w:val="1008"/>
        </w:trPr>
        <w:tc>
          <w:tcPr>
            <w:tcW w:w="10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AB6" w:rsidRDefault="00B36AB6" w:rsidP="00E931DF"/>
        </w:tc>
      </w:tr>
      <w:tr w:rsidR="00E931DF" w:rsidRPr="005114CE" w:rsidTr="007268B4">
        <w:trPr>
          <w:trHeight w:val="50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931DF" w:rsidRPr="007268B4" w:rsidRDefault="00E931DF" w:rsidP="00E931DF">
            <w:pPr>
              <w:pStyle w:val="Heading4"/>
              <w:rPr>
                <w:sz w:val="10"/>
                <w:szCs w:val="10"/>
              </w:rPr>
            </w:pPr>
          </w:p>
        </w:tc>
      </w:tr>
      <w:tr w:rsidR="007268B4" w:rsidRPr="005114CE" w:rsidTr="007268B4">
        <w:trPr>
          <w:trHeight w:val="330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268B4" w:rsidRDefault="007268B4" w:rsidP="00E931DF">
            <w:pPr>
              <w:pStyle w:val="Heading4"/>
            </w:pPr>
            <w:r>
              <w:t>Employee Statement:</w:t>
            </w:r>
          </w:p>
        </w:tc>
      </w:tr>
      <w:tr w:rsidR="00B36AB6" w:rsidRPr="005114CE" w:rsidTr="007268B4">
        <w:trPr>
          <w:trHeight w:val="1440"/>
        </w:trPr>
        <w:tc>
          <w:tcPr>
            <w:tcW w:w="10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AB6" w:rsidRDefault="00B36AB6" w:rsidP="00E931DF"/>
        </w:tc>
      </w:tr>
      <w:tr w:rsidR="00E931DF" w:rsidRPr="005114CE" w:rsidTr="007268B4">
        <w:trPr>
          <w:trHeight w:val="105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931DF" w:rsidRPr="007268B4" w:rsidRDefault="00E931DF" w:rsidP="00E931DF">
            <w:pPr>
              <w:pStyle w:val="Heading4"/>
              <w:rPr>
                <w:sz w:val="10"/>
                <w:szCs w:val="10"/>
              </w:rPr>
            </w:pPr>
          </w:p>
        </w:tc>
      </w:tr>
      <w:tr w:rsidR="007268B4" w:rsidRPr="005114CE" w:rsidTr="007268B4">
        <w:trPr>
          <w:trHeight w:val="331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268B4" w:rsidRDefault="007268B4" w:rsidP="00E931DF">
            <w:pPr>
              <w:pStyle w:val="Heading4"/>
            </w:pPr>
            <w:r>
              <w:t>Warning Decision:</w:t>
            </w:r>
          </w:p>
        </w:tc>
      </w:tr>
      <w:tr w:rsidR="00AF613D" w:rsidRPr="005114CE" w:rsidTr="007268B4">
        <w:trPr>
          <w:trHeight w:val="1440"/>
        </w:trPr>
        <w:tc>
          <w:tcPr>
            <w:tcW w:w="10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613D" w:rsidRDefault="00AF613D" w:rsidP="00E931DF"/>
          <w:p w:rsidR="00B855A0" w:rsidRDefault="00B855A0" w:rsidP="00E931DF"/>
          <w:p w:rsidR="00B855A0" w:rsidRDefault="00B855A0" w:rsidP="00E931DF"/>
          <w:p w:rsidR="00B855A0" w:rsidRDefault="00B855A0" w:rsidP="00E931DF"/>
          <w:p w:rsidR="00B855A0" w:rsidRDefault="00B855A0" w:rsidP="00E931DF"/>
          <w:p w:rsidR="00B855A0" w:rsidRDefault="00B855A0" w:rsidP="00E931DF">
            <w:pPr>
              <w:rPr>
                <w:b/>
              </w:rPr>
            </w:pPr>
            <w:r>
              <w:rPr>
                <w:b/>
              </w:rPr>
              <w:t>Approved by: _________________________________________________________________________________________</w:t>
            </w:r>
          </w:p>
          <w:p w:rsidR="00B855A0" w:rsidRDefault="00B855A0" w:rsidP="00E931DF">
            <w:r>
              <w:rPr>
                <w:b/>
              </w:rPr>
              <w:t xml:space="preserve">                                      </w:t>
            </w:r>
            <w:r>
              <w:t xml:space="preserve">    Name</w:t>
            </w:r>
            <w:r w:rsidR="006E3424">
              <w:t xml:space="preserve">                                             Title                                                               Date</w:t>
            </w:r>
          </w:p>
          <w:p w:rsidR="006E3424" w:rsidRPr="00B855A0" w:rsidRDefault="006E3424" w:rsidP="00E931DF"/>
        </w:tc>
      </w:tr>
    </w:tbl>
    <w:p w:rsidR="005F6E87" w:rsidRPr="00CE64E8" w:rsidRDefault="000C6C59" w:rsidP="00BD0FA0">
      <w:pPr>
        <w:rPr>
          <w:b/>
        </w:rPr>
      </w:pPr>
      <w:r>
        <w:t xml:space="preserve">List All Previous Warnings (When Warned and </w:t>
      </w:r>
      <w:proofErr w:type="gramStart"/>
      <w:r>
        <w:t>By</w:t>
      </w:r>
      <w:proofErr w:type="gramEnd"/>
      <w:r>
        <w:t xml:space="preserve"> Whom):</w:t>
      </w:r>
      <w:r>
        <w:tab/>
      </w:r>
      <w:r>
        <w:tab/>
      </w:r>
      <w:r w:rsidRPr="00CE64E8">
        <w:rPr>
          <w:b/>
        </w:rPr>
        <w:t>I have read this “warning decision”. I understand it</w:t>
      </w:r>
    </w:p>
    <w:p w:rsidR="000C6C59" w:rsidRPr="00CE64E8" w:rsidRDefault="000C6C59" w:rsidP="00BD0FA0">
      <w:pPr>
        <w:rPr>
          <w:b/>
        </w:rPr>
      </w:pPr>
      <w:r w:rsidRPr="00CE64E8">
        <w:rPr>
          <w:b/>
        </w:rPr>
        <w:tab/>
      </w:r>
      <w:r w:rsidRPr="00CE64E8">
        <w:rPr>
          <w:b/>
        </w:rPr>
        <w:tab/>
      </w:r>
      <w:r w:rsidRPr="00CE64E8">
        <w:rPr>
          <w:b/>
        </w:rPr>
        <w:tab/>
      </w:r>
      <w:r w:rsidRPr="00CE64E8">
        <w:rPr>
          <w:b/>
        </w:rPr>
        <w:tab/>
      </w:r>
      <w:r w:rsidRPr="00CE64E8">
        <w:rPr>
          <w:b/>
        </w:rPr>
        <w:tab/>
      </w:r>
      <w:r w:rsidRPr="00CE64E8">
        <w:rPr>
          <w:b/>
        </w:rPr>
        <w:tab/>
      </w:r>
      <w:r w:rsidRPr="00CE64E8">
        <w:rPr>
          <w:b/>
        </w:rPr>
        <w:tab/>
      </w:r>
      <w:r w:rsidRPr="00CE64E8">
        <w:rPr>
          <w:b/>
        </w:rPr>
        <w:tab/>
        <w:t>and have received a copy of the same.</w:t>
      </w:r>
    </w:p>
    <w:p w:rsidR="000C6C59" w:rsidRDefault="000C6C59" w:rsidP="00BD0FA0">
      <w:r>
        <w:t>Previous Warning:</w:t>
      </w:r>
      <w:r>
        <w:tab/>
      </w:r>
      <w:r>
        <w:tab/>
        <w:t>1</w:t>
      </w:r>
      <w:r w:rsidRPr="000C6C59">
        <w:rPr>
          <w:vertAlign w:val="superscript"/>
        </w:rPr>
        <w:t>st</w:t>
      </w:r>
      <w:r>
        <w:t xml:space="preserve"> Warning</w:t>
      </w:r>
      <w:r>
        <w:tab/>
      </w:r>
      <w:r>
        <w:tab/>
      </w:r>
      <w:r>
        <w:tab/>
      </w:r>
    </w:p>
    <w:p w:rsidR="000C6C59" w:rsidRDefault="000C6C59" w:rsidP="00BD0FA0"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85770">
        <w:rPr>
          <w:u w:val="single"/>
        </w:rPr>
        <w:tab/>
      </w:r>
      <w:r>
        <w:rPr>
          <w:u w:val="single"/>
        </w:rPr>
        <w:tab/>
      </w:r>
    </w:p>
    <w:p w:rsidR="000C6C59" w:rsidRDefault="000C6C59" w:rsidP="00BD0FA0">
      <w:r>
        <w:t xml:space="preserve">Verbal: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A85770" w:rsidRPr="00CE64E8">
        <w:rPr>
          <w:b/>
        </w:rPr>
        <w:t>Employee Signature</w:t>
      </w:r>
      <w:r w:rsidR="00A85770" w:rsidRPr="00CE64E8">
        <w:rPr>
          <w:b/>
        </w:rPr>
        <w:tab/>
      </w:r>
      <w:r w:rsidR="00A85770" w:rsidRPr="00CE64E8">
        <w:rPr>
          <w:b/>
        </w:rPr>
        <w:tab/>
      </w:r>
      <w:r w:rsidRPr="00CE64E8">
        <w:rPr>
          <w:b/>
        </w:rPr>
        <w:t xml:space="preserve">   </w:t>
      </w:r>
      <w:r w:rsidRPr="00CE64E8">
        <w:rPr>
          <w:b/>
        </w:rPr>
        <w:tab/>
      </w:r>
      <w:r w:rsidR="00A85770" w:rsidRPr="00CE64E8">
        <w:rPr>
          <w:b/>
        </w:rPr>
        <w:t xml:space="preserve">        </w:t>
      </w:r>
      <w:r w:rsidR="00CE64E8">
        <w:rPr>
          <w:b/>
        </w:rPr>
        <w:tab/>
      </w:r>
      <w:r w:rsidRPr="00CE64E8">
        <w:rPr>
          <w:b/>
        </w:rPr>
        <w:t>Date</w:t>
      </w:r>
    </w:p>
    <w:p w:rsidR="000C6C59" w:rsidRDefault="000C6C59" w:rsidP="00BD0FA0">
      <w:r>
        <w:t xml:space="preserve">Written: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:rsidR="000C6C59" w:rsidRDefault="000C6C59" w:rsidP="00BD0FA0">
      <w:r>
        <w:t xml:space="preserve">Previous Warning: </w:t>
      </w:r>
      <w:r>
        <w:tab/>
      </w:r>
      <w:r>
        <w:tab/>
        <w:t>2</w:t>
      </w:r>
      <w:r w:rsidRPr="000C6C59">
        <w:rPr>
          <w:vertAlign w:val="superscript"/>
        </w:rPr>
        <w:t>nd</w:t>
      </w:r>
      <w:r>
        <w:t xml:space="preserve"> Warning</w:t>
      </w:r>
      <w:r w:rsidR="00A85770">
        <w:tab/>
      </w:r>
      <w:r w:rsidR="00A85770">
        <w:tab/>
      </w:r>
      <w:r w:rsidR="00A85770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8577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C6C59" w:rsidRPr="00CE64E8" w:rsidRDefault="000C6C59" w:rsidP="00BD0FA0">
      <w:pPr>
        <w:rPr>
          <w:b/>
        </w:rPr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85770">
        <w:tab/>
      </w:r>
      <w:r w:rsidRPr="00CE64E8">
        <w:rPr>
          <w:b/>
        </w:rPr>
        <w:t xml:space="preserve">Signature of Person Who Prepared Warning </w:t>
      </w:r>
      <w:r w:rsidR="00A85770" w:rsidRPr="00CE64E8">
        <w:rPr>
          <w:b/>
        </w:rPr>
        <w:t xml:space="preserve">      </w:t>
      </w:r>
      <w:r w:rsidRPr="00CE64E8">
        <w:rPr>
          <w:b/>
        </w:rPr>
        <w:t>Date</w:t>
      </w:r>
    </w:p>
    <w:p w:rsidR="00A85770" w:rsidRDefault="00A85770" w:rsidP="00BD0FA0">
      <w:r>
        <w:t xml:space="preserve">Verbal: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A85770" w:rsidRDefault="00A85770" w:rsidP="00BD0FA0">
      <w:r>
        <w:t xml:space="preserve">Written: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85770" w:rsidRPr="00CE64E8" w:rsidRDefault="00BA5363" w:rsidP="00BD0FA0">
      <w:pPr>
        <w:rPr>
          <w:b/>
        </w:rPr>
      </w:pPr>
      <w:r>
        <w:t>Previous Warning:</w:t>
      </w:r>
      <w:r>
        <w:tab/>
      </w:r>
      <w:r>
        <w:tab/>
        <w:t>3</w:t>
      </w:r>
      <w:r w:rsidRPr="00BA5363">
        <w:rPr>
          <w:vertAlign w:val="superscript"/>
        </w:rPr>
        <w:t>rd</w:t>
      </w:r>
      <w:r>
        <w:t xml:space="preserve"> Warning</w:t>
      </w:r>
      <w:r>
        <w:tab/>
      </w:r>
      <w:r>
        <w:tab/>
      </w:r>
      <w:r>
        <w:tab/>
      </w:r>
      <w:r w:rsidRPr="00CE64E8">
        <w:rPr>
          <w:b/>
        </w:rPr>
        <w:t>Supervisor’s Signature</w:t>
      </w:r>
      <w:r w:rsidRPr="00CE64E8">
        <w:rPr>
          <w:b/>
        </w:rPr>
        <w:tab/>
      </w:r>
      <w:r w:rsidRPr="00CE64E8">
        <w:rPr>
          <w:b/>
        </w:rPr>
        <w:tab/>
      </w:r>
      <w:r w:rsidRPr="00CE64E8">
        <w:rPr>
          <w:b/>
        </w:rPr>
        <w:tab/>
        <w:t xml:space="preserve">          </w:t>
      </w:r>
      <w:r w:rsidR="00CE64E8">
        <w:rPr>
          <w:b/>
        </w:rPr>
        <w:tab/>
      </w:r>
      <w:r w:rsidRPr="00CE64E8">
        <w:rPr>
          <w:b/>
        </w:rPr>
        <w:t>Date</w:t>
      </w:r>
    </w:p>
    <w:p w:rsidR="00BA5363" w:rsidRDefault="00BA5363" w:rsidP="00BD0FA0">
      <w:pPr>
        <w:rPr>
          <w:u w:val="single"/>
        </w:rPr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5363" w:rsidRDefault="00BA5363" w:rsidP="00BD0FA0">
      <w:r>
        <w:t xml:space="preserve">Verbal: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COPY DISTRIBUTION</w:t>
      </w:r>
      <w:r>
        <w:tab/>
      </w:r>
    </w:p>
    <w:p w:rsidR="00BA5363" w:rsidRPr="00ED38D2" w:rsidRDefault="00BA5363" w:rsidP="00BD0FA0">
      <w:r>
        <w:t xml:space="preserve">Written: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D38D2">
        <w:tab/>
      </w:r>
      <w:r w:rsidR="00ED38D2">
        <w:sym w:font="Wingdings" w:char="F06F"/>
      </w:r>
      <w:r w:rsidR="00ED38D2">
        <w:t xml:space="preserve"> Employee          </w:t>
      </w:r>
      <w:r w:rsidR="00ED38D2">
        <w:sym w:font="Wingdings" w:char="F06F"/>
      </w:r>
      <w:r w:rsidR="00ED38D2">
        <w:t xml:space="preserve"> HR Department          </w:t>
      </w:r>
      <w:r w:rsidR="00ED38D2">
        <w:sym w:font="Wingdings" w:char="F06F"/>
      </w:r>
      <w:r w:rsidR="00ED38D2">
        <w:t xml:space="preserve"> Supervisor</w:t>
      </w:r>
    </w:p>
    <w:sectPr w:rsidR="00BA5363" w:rsidRPr="00ED38D2" w:rsidSect="00BD0FA0">
      <w:pgSz w:w="12240" w:h="15840"/>
      <w:pgMar w:top="1080" w:right="720" w:bottom="90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5A"/>
    <w:rsid w:val="000071F7"/>
    <w:rsid w:val="000231C5"/>
    <w:rsid w:val="0002798A"/>
    <w:rsid w:val="00027E6C"/>
    <w:rsid w:val="00037E8C"/>
    <w:rsid w:val="000406CB"/>
    <w:rsid w:val="0006613E"/>
    <w:rsid w:val="00083002"/>
    <w:rsid w:val="00086F11"/>
    <w:rsid w:val="00087B85"/>
    <w:rsid w:val="0009780B"/>
    <w:rsid w:val="000A01F1"/>
    <w:rsid w:val="000C1163"/>
    <w:rsid w:val="000C6C59"/>
    <w:rsid w:val="000D2539"/>
    <w:rsid w:val="000E2609"/>
    <w:rsid w:val="000F2DF4"/>
    <w:rsid w:val="000F6783"/>
    <w:rsid w:val="00104B99"/>
    <w:rsid w:val="00120C95"/>
    <w:rsid w:val="0014663E"/>
    <w:rsid w:val="00180664"/>
    <w:rsid w:val="001A07E1"/>
    <w:rsid w:val="002123A6"/>
    <w:rsid w:val="0024310C"/>
    <w:rsid w:val="00250014"/>
    <w:rsid w:val="002642E3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D222A"/>
    <w:rsid w:val="002E6BF2"/>
    <w:rsid w:val="002F0F79"/>
    <w:rsid w:val="002F0FCC"/>
    <w:rsid w:val="002F48E8"/>
    <w:rsid w:val="003076FD"/>
    <w:rsid w:val="00311CD9"/>
    <w:rsid w:val="00317005"/>
    <w:rsid w:val="0033501D"/>
    <w:rsid w:val="00335259"/>
    <w:rsid w:val="00356B06"/>
    <w:rsid w:val="003929F1"/>
    <w:rsid w:val="003A1B63"/>
    <w:rsid w:val="003A41A1"/>
    <w:rsid w:val="003B2326"/>
    <w:rsid w:val="003B3690"/>
    <w:rsid w:val="003E007A"/>
    <w:rsid w:val="00437ED0"/>
    <w:rsid w:val="00440CD8"/>
    <w:rsid w:val="00443837"/>
    <w:rsid w:val="00447C76"/>
    <w:rsid w:val="00450F66"/>
    <w:rsid w:val="00461739"/>
    <w:rsid w:val="00467865"/>
    <w:rsid w:val="0048685F"/>
    <w:rsid w:val="004A1437"/>
    <w:rsid w:val="004A4198"/>
    <w:rsid w:val="004A54EA"/>
    <w:rsid w:val="004B0578"/>
    <w:rsid w:val="004C24ED"/>
    <w:rsid w:val="004D702E"/>
    <w:rsid w:val="004E34C6"/>
    <w:rsid w:val="004F62AD"/>
    <w:rsid w:val="00501AE8"/>
    <w:rsid w:val="00504B65"/>
    <w:rsid w:val="005114CE"/>
    <w:rsid w:val="0052122B"/>
    <w:rsid w:val="00527A90"/>
    <w:rsid w:val="005557F6"/>
    <w:rsid w:val="00563778"/>
    <w:rsid w:val="00563AB3"/>
    <w:rsid w:val="0059011D"/>
    <w:rsid w:val="005B4AE2"/>
    <w:rsid w:val="005D50EE"/>
    <w:rsid w:val="005E63CC"/>
    <w:rsid w:val="005F6E87"/>
    <w:rsid w:val="00606B27"/>
    <w:rsid w:val="00613129"/>
    <w:rsid w:val="00617C65"/>
    <w:rsid w:val="0064307A"/>
    <w:rsid w:val="0066051C"/>
    <w:rsid w:val="00664C1E"/>
    <w:rsid w:val="006764D3"/>
    <w:rsid w:val="00692FAE"/>
    <w:rsid w:val="006B03BF"/>
    <w:rsid w:val="006C1F3E"/>
    <w:rsid w:val="006C4610"/>
    <w:rsid w:val="006D2635"/>
    <w:rsid w:val="006D779C"/>
    <w:rsid w:val="006E3424"/>
    <w:rsid w:val="006E4F63"/>
    <w:rsid w:val="006E729E"/>
    <w:rsid w:val="00714C94"/>
    <w:rsid w:val="007268B4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E2A15"/>
    <w:rsid w:val="007E37A1"/>
    <w:rsid w:val="007F6294"/>
    <w:rsid w:val="008107D6"/>
    <w:rsid w:val="00833AE2"/>
    <w:rsid w:val="00841645"/>
    <w:rsid w:val="00844439"/>
    <w:rsid w:val="00852EC6"/>
    <w:rsid w:val="0088782D"/>
    <w:rsid w:val="008B6F52"/>
    <w:rsid w:val="008B7081"/>
    <w:rsid w:val="008C75A3"/>
    <w:rsid w:val="008E72CF"/>
    <w:rsid w:val="00902964"/>
    <w:rsid w:val="0090497E"/>
    <w:rsid w:val="00937437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B3848"/>
    <w:rsid w:val="009C220D"/>
    <w:rsid w:val="009D3BE7"/>
    <w:rsid w:val="009E5B13"/>
    <w:rsid w:val="00A15C1D"/>
    <w:rsid w:val="00A211B2"/>
    <w:rsid w:val="00A2727E"/>
    <w:rsid w:val="00A35524"/>
    <w:rsid w:val="00A74F99"/>
    <w:rsid w:val="00A82BA3"/>
    <w:rsid w:val="00A85770"/>
    <w:rsid w:val="00A92012"/>
    <w:rsid w:val="00A93E14"/>
    <w:rsid w:val="00A94ACC"/>
    <w:rsid w:val="00AD282D"/>
    <w:rsid w:val="00AE6FA4"/>
    <w:rsid w:val="00AF613D"/>
    <w:rsid w:val="00B03907"/>
    <w:rsid w:val="00B11811"/>
    <w:rsid w:val="00B146AA"/>
    <w:rsid w:val="00B25A5D"/>
    <w:rsid w:val="00B311E1"/>
    <w:rsid w:val="00B36AB6"/>
    <w:rsid w:val="00B4735C"/>
    <w:rsid w:val="00B77CB0"/>
    <w:rsid w:val="00B84A45"/>
    <w:rsid w:val="00B855A0"/>
    <w:rsid w:val="00B90EC2"/>
    <w:rsid w:val="00BA12C8"/>
    <w:rsid w:val="00BA268F"/>
    <w:rsid w:val="00BA5363"/>
    <w:rsid w:val="00BD0FA0"/>
    <w:rsid w:val="00BD463D"/>
    <w:rsid w:val="00BE794E"/>
    <w:rsid w:val="00BF17F9"/>
    <w:rsid w:val="00C01C5A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CD6C3C"/>
    <w:rsid w:val="00CE64E8"/>
    <w:rsid w:val="00D03F2B"/>
    <w:rsid w:val="00D14E73"/>
    <w:rsid w:val="00D559FC"/>
    <w:rsid w:val="00D6155E"/>
    <w:rsid w:val="00D72FB3"/>
    <w:rsid w:val="00DB41EB"/>
    <w:rsid w:val="00DC47A2"/>
    <w:rsid w:val="00DE1551"/>
    <w:rsid w:val="00DE7FB7"/>
    <w:rsid w:val="00E163C0"/>
    <w:rsid w:val="00E20DDA"/>
    <w:rsid w:val="00E32A8B"/>
    <w:rsid w:val="00E36054"/>
    <w:rsid w:val="00E37E7B"/>
    <w:rsid w:val="00E46E04"/>
    <w:rsid w:val="00E80CA5"/>
    <w:rsid w:val="00E87396"/>
    <w:rsid w:val="00E931DF"/>
    <w:rsid w:val="00EA44A1"/>
    <w:rsid w:val="00EB5CDE"/>
    <w:rsid w:val="00EC42A3"/>
    <w:rsid w:val="00EC4BAF"/>
    <w:rsid w:val="00EC7C04"/>
    <w:rsid w:val="00ED0D00"/>
    <w:rsid w:val="00ED38D2"/>
    <w:rsid w:val="00F017C4"/>
    <w:rsid w:val="00F03FC7"/>
    <w:rsid w:val="00F07933"/>
    <w:rsid w:val="00F121EE"/>
    <w:rsid w:val="00F41461"/>
    <w:rsid w:val="00F72993"/>
    <w:rsid w:val="00F83033"/>
    <w:rsid w:val="00F966AA"/>
    <w:rsid w:val="00FB538F"/>
    <w:rsid w:val="00FC0F45"/>
    <w:rsid w:val="00FC2C4C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78C775-BE31-4EEB-8AAE-2886B3B6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4C94"/>
    <w:rPr>
      <w:rFonts w:asciiTheme="minorHAnsi" w:hAnsiTheme="minorHAnsi"/>
      <w:color w:val="404040" w:themeColor="text1" w:themeTint="BF"/>
      <w:sz w:val="19"/>
      <w:szCs w:val="24"/>
    </w:rPr>
  </w:style>
  <w:style w:type="paragraph" w:styleId="Heading1">
    <w:name w:val="heading 1"/>
    <w:basedOn w:val="Normal"/>
    <w:next w:val="Normal"/>
    <w:qFormat/>
    <w:rsid w:val="00E931DF"/>
    <w:pPr>
      <w:jc w:val="right"/>
      <w:outlineLvl w:val="0"/>
    </w:pPr>
    <w:rPr>
      <w:rFonts w:asciiTheme="majorHAnsi" w:hAnsiTheme="majorHAnsi"/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931DF"/>
    <w:pPr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Normal"/>
    <w:qFormat/>
    <w:rsid w:val="00714C94"/>
    <w:pPr>
      <w:shd w:val="clear" w:color="auto" w:fill="3E3E3E" w:themeFill="background2" w:themeFillShade="40"/>
      <w:spacing w:before="120" w:after="60" w:line="276" w:lineRule="auto"/>
      <w:jc w:val="center"/>
      <w:outlineLvl w:val="2"/>
    </w:pPr>
    <w:rPr>
      <w:rFonts w:asciiTheme="majorHAnsi" w:hAnsiTheme="majorHAnsi"/>
      <w:b/>
      <w:color w:val="FFFFFF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C94"/>
    <w:pPr>
      <w:spacing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14C94"/>
    <w:rPr>
      <w:rFonts w:asciiTheme="minorHAnsi" w:hAnsiTheme="minorHAnsi"/>
      <w:b/>
      <w:color w:val="404040" w:themeColor="text1" w:themeTint="BF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EA44A1"/>
    <w:pPr>
      <w:jc w:val="center"/>
    </w:pPr>
    <w:rPr>
      <w:szCs w:val="19"/>
    </w:rPr>
  </w:style>
  <w:style w:type="table" w:styleId="TableGrid">
    <w:name w:val="Table Grid"/>
    <w:basedOn w:val="TableNormal"/>
    <w:uiPriority w:val="59"/>
    <w:rsid w:val="00BD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Employee%20warning%20notic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BAFB1BA-F07C-45F6-BC1C-F88A70FE5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notice.dotx</Template>
  <TotalTime>21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warning notice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warning notice</dc:title>
  <dc:creator>Terressa Pierce</dc:creator>
  <cp:keywords/>
  <cp:lastModifiedBy>Terressa Pierce</cp:lastModifiedBy>
  <cp:revision>5</cp:revision>
  <cp:lastPrinted>2002-06-26T18:25:00Z</cp:lastPrinted>
  <dcterms:created xsi:type="dcterms:W3CDTF">2016-09-21T13:41:00Z</dcterms:created>
  <dcterms:modified xsi:type="dcterms:W3CDTF">2016-09-21T14:07:00Z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</Properties>
</file>