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D0" w:rsidRDefault="005E033D" w:rsidP="000134F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040765" cy="520065"/>
                <wp:effectExtent l="0" t="127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43" w:rsidRDefault="005E033D" w:rsidP="008A05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7250" cy="428625"/>
                                  <wp:effectExtent l="0" t="0" r="0" b="9525"/>
                                  <wp:docPr id="1" name="Picture 1" descr="your logo he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your logo h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81.95pt;height:40.9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SrsQIAALc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" filled="f" stroked="f">
                <v:textbox style="mso-fit-shape-to-text:t">
                  <w:txbxContent>
                    <w:p w:rsidR="008A0543" w:rsidRDefault="005E033D" w:rsidP="008A05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7250" cy="428625"/>
                            <wp:effectExtent l="0" t="0" r="0" b="9525"/>
                            <wp:docPr id="1" name="Picture 1" descr="your logo he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your logo h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330F" w:rsidRPr="002A733C">
        <w:t>Company</w:t>
      </w:r>
      <w:r w:rsidR="007229D0">
        <w:t xml:space="preserve"> Name</w:t>
      </w:r>
    </w:p>
    <w:p w:rsidR="00467865" w:rsidRDefault="008B24BB" w:rsidP="000134FA">
      <w:pPr>
        <w:pStyle w:val="Heading3"/>
      </w:pPr>
      <w:r w:rsidRPr="002A733C"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059A0"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1059A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bookmarkStart w:id="1" w:name="_GoBack"/>
        <w:bookmarkEnd w:id="1"/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3D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033D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2004-02-13T22:45:00Z</cp:lastPrinted>
  <dcterms:created xsi:type="dcterms:W3CDTF">2011-01-29T03:55:00Z</dcterms:created>
  <dcterms:modified xsi:type="dcterms:W3CDTF">2011-01-29T03:57:00Z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